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F24C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5F24C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nzeichen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nzeichen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n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n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n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nzeiche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uzeil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059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7B7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24CC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431</Words>
  <Characters>2718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Haidacher-Horn Agnes</cp:lastModifiedBy>
  <cp:revision>2</cp:revision>
  <cp:lastPrinted>2013-11-06T08:46:00Z</cp:lastPrinted>
  <dcterms:created xsi:type="dcterms:W3CDTF">2026-01-27T12:48:00Z</dcterms:created>
  <dcterms:modified xsi:type="dcterms:W3CDTF">2026-01-27T12:48:00Z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