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nzeichen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nzeichen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nzeichen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nzeichen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nzeichen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F84975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F84975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berschrift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berschrift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erschrift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nzeichen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unotenzeichen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nzeichen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n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n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Endnoten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nzeiche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nzeichen"/>
          <w:rFonts w:ascii="Verdana" w:hAnsi="Verdana"/>
          <w:sz w:val="16"/>
          <w:szCs w:val="16"/>
        </w:rPr>
        <w:endnoteRef/>
      </w:r>
      <w:r w:rsidRPr="002A2E71">
        <w:rPr>
          <w:rStyle w:val="Endnotenzeichen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nzeiche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377526" w:rsidRPr="004A7277" w:rsidRDefault="00377526" w:rsidP="004A4118">
      <w:pPr>
        <w:pStyle w:val="Endnoten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nzeiche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Hyperlink"/>
            <w:lang w:val="en-IE"/>
          </w:rPr>
          <w:t>https://www.iso.org/obp/ui</w:t>
        </w:r>
      </w:hyperlink>
      <w:r w:rsidR="00B85AD2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nzeiche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Fu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Fuzeile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Kopfzeil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Kopfzeil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numm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ersch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numm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numm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Aufzhlungszeich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Aufzhlungszeich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Aufzhlungszeich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Aufzhlungszeich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numm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lenras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777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059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1CD4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67D4F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4975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E47C9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erschrift1">
    <w:name w:val="heading 1"/>
    <w:basedOn w:val="Stand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erschrift2">
    <w:name w:val="heading 2"/>
    <w:basedOn w:val="Stand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erschrift3">
    <w:name w:val="heading 3"/>
    <w:basedOn w:val="Standard"/>
    <w:next w:val="Text3"/>
    <w:link w:val="berschrift3Zchn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erschrift4">
    <w:name w:val="heading 4"/>
    <w:basedOn w:val="Standard"/>
    <w:next w:val="Text4"/>
    <w:qFormat/>
    <w:pPr>
      <w:keepNext/>
      <w:numPr>
        <w:ilvl w:val="3"/>
        <w:numId w:val="3"/>
      </w:numPr>
      <w:outlineLvl w:val="3"/>
    </w:pPr>
  </w:style>
  <w:style w:type="paragraph" w:styleId="berschrift5">
    <w:name w:val="heading 5"/>
    <w:basedOn w:val="Standard"/>
    <w:next w:val="Standard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1">
    <w:name w:val="Text 1"/>
    <w:basedOn w:val="Standard"/>
    <w:pPr>
      <w:ind w:left="482"/>
    </w:pPr>
  </w:style>
  <w:style w:type="paragraph" w:customStyle="1" w:styleId="Text2">
    <w:name w:val="Text 2"/>
    <w:basedOn w:val="Standard"/>
    <w:pPr>
      <w:tabs>
        <w:tab w:val="left" w:pos="2302"/>
      </w:tabs>
      <w:ind w:left="1202"/>
    </w:pPr>
  </w:style>
  <w:style w:type="paragraph" w:customStyle="1" w:styleId="Text3">
    <w:name w:val="Text 3"/>
    <w:basedOn w:val="Standard"/>
    <w:pPr>
      <w:tabs>
        <w:tab w:val="left" w:pos="2302"/>
      </w:tabs>
      <w:ind w:left="1202"/>
    </w:pPr>
  </w:style>
  <w:style w:type="paragraph" w:customStyle="1" w:styleId="Text4">
    <w:name w:val="Text 4"/>
    <w:basedOn w:val="Standard"/>
    <w:pPr>
      <w:tabs>
        <w:tab w:val="left" w:pos="2302"/>
      </w:tabs>
      <w:ind w:left="1202"/>
    </w:pPr>
  </w:style>
  <w:style w:type="paragraph" w:customStyle="1" w:styleId="Address">
    <w:name w:val="Address"/>
    <w:basedOn w:val="Standard"/>
    <w:pPr>
      <w:spacing w:after="0"/>
      <w:jc w:val="left"/>
    </w:pPr>
  </w:style>
  <w:style w:type="paragraph" w:customStyle="1" w:styleId="AddressTL">
    <w:name w:val="AddressTL"/>
    <w:basedOn w:val="Standard"/>
    <w:next w:val="Standard"/>
    <w:pPr>
      <w:spacing w:after="720"/>
      <w:jc w:val="left"/>
    </w:pPr>
  </w:style>
  <w:style w:type="paragraph" w:customStyle="1" w:styleId="AddressTR">
    <w:name w:val="AddressTR"/>
    <w:basedOn w:val="Standard"/>
    <w:next w:val="Standard"/>
    <w:pPr>
      <w:spacing w:after="720"/>
      <w:ind w:left="5103"/>
      <w:jc w:val="left"/>
    </w:p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Beschriftung">
    <w:name w:val="caption"/>
    <w:basedOn w:val="Standard"/>
    <w:next w:val="Standard"/>
    <w:pPr>
      <w:spacing w:before="120" w:after="120"/>
    </w:pPr>
    <w:rPr>
      <w:b/>
    </w:rPr>
  </w:style>
  <w:style w:type="paragraph" w:customStyle="1" w:styleId="ChapterTitle">
    <w:name w:val="ChapterTitle"/>
    <w:basedOn w:val="Stand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rd"/>
    <w:next w:val="berschrift1"/>
    <w:pPr>
      <w:keepNext/>
      <w:spacing w:after="480"/>
      <w:jc w:val="center"/>
    </w:pPr>
    <w:rPr>
      <w:b/>
      <w:smallCaps/>
      <w:sz w:val="28"/>
    </w:rPr>
  </w:style>
  <w:style w:type="paragraph" w:styleId="Gruformel">
    <w:name w:val="Closing"/>
    <w:basedOn w:val="Standard"/>
    <w:pPr>
      <w:ind w:left="4252"/>
    </w:pPr>
  </w:style>
  <w:style w:type="paragraph" w:styleId="Kommentartext">
    <w:name w:val="annotation text"/>
    <w:basedOn w:val="Standard"/>
    <w:link w:val="KommentartextZchn"/>
    <w:rPr>
      <w:sz w:val="20"/>
    </w:rPr>
  </w:style>
  <w:style w:type="paragraph" w:styleId="Datum">
    <w:name w:val="Date"/>
    <w:basedOn w:val="Stand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rd"/>
    <w:next w:val="AddressTR"/>
    <w:pPr>
      <w:ind w:left="5103"/>
      <w:jc w:val="left"/>
    </w:pPr>
    <w:rPr>
      <w:sz w:val="2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ntext">
    <w:name w:val="endnote text"/>
    <w:basedOn w:val="Standard"/>
    <w:link w:val="EndnotentextZchn"/>
    <w:semiHidden/>
    <w:rPr>
      <w:sz w:val="20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spacing w:after="0"/>
    </w:pPr>
  </w:style>
  <w:style w:type="paragraph" w:styleId="Umschlagabsenderadresse">
    <w:name w:val="envelope return"/>
    <w:basedOn w:val="Standard"/>
    <w:pPr>
      <w:spacing w:after="0"/>
    </w:pPr>
    <w:rPr>
      <w:sz w:val="20"/>
    </w:rPr>
  </w:style>
  <w:style w:type="paragraph" w:styleId="Fuzeile">
    <w:name w:val="footer"/>
    <w:basedOn w:val="Standard"/>
    <w:link w:val="FuzeileZchn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unotentext">
    <w:name w:val="footnote text"/>
    <w:basedOn w:val="Standard"/>
    <w:pPr>
      <w:ind w:left="357" w:hanging="357"/>
    </w:pPr>
    <w:rPr>
      <w:sz w:val="20"/>
    </w:rPr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Index4">
    <w:name w:val="index 4"/>
    <w:basedOn w:val="Standard"/>
    <w:next w:val="Standard"/>
    <w:autoRedefine/>
    <w:semiHidden/>
    <w:pPr>
      <w:ind w:left="960" w:hanging="240"/>
    </w:pPr>
  </w:style>
  <w:style w:type="paragraph" w:styleId="Index5">
    <w:name w:val="index 5"/>
    <w:basedOn w:val="Standard"/>
    <w:next w:val="Standard"/>
    <w:autoRedefine/>
    <w:semiHidden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pPr>
      <w:ind w:left="2160" w:hanging="240"/>
    </w:pPr>
  </w:style>
  <w:style w:type="paragraph" w:styleId="Indexberschrift">
    <w:name w:val="index heading"/>
    <w:basedOn w:val="Standard"/>
    <w:next w:val="Index1"/>
    <w:semiHidden/>
    <w:rPr>
      <w:rFonts w:ascii="Arial" w:hAnsi="Arial"/>
      <w:b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Aufzhlungszeichen">
    <w:name w:val="List Bullet"/>
    <w:basedOn w:val="Standard"/>
    <w:pPr>
      <w:numPr>
        <w:numId w:val="4"/>
      </w:numPr>
    </w:pPr>
  </w:style>
  <w:style w:type="paragraph" w:styleId="Aufzhlungszeich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Aufzhlungszeich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Aufzhlungszeich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Aufzhlungszeichen5">
    <w:name w:val="List Bullet 5"/>
    <w:basedOn w:val="Standard"/>
    <w:autoRedefine/>
    <w:pPr>
      <w:numPr>
        <w:numId w:val="1"/>
      </w:numPr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14"/>
      </w:numPr>
    </w:pPr>
  </w:style>
  <w:style w:type="paragraph" w:styleId="Listennumm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numm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numm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nummer5">
    <w:name w:val="List Number 5"/>
    <w:basedOn w:val="Standard"/>
    <w:pPr>
      <w:numPr>
        <w:numId w:val="2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rdeinzug">
    <w:name w:val="Normal Indent"/>
    <w:basedOn w:val="Standard"/>
    <w:link w:val="StandardeinzugZchn"/>
    <w:pPr>
      <w:ind w:left="720"/>
    </w:pPr>
    <w:rPr>
      <w:lang w:eastAsia="x-none"/>
    </w:rPr>
  </w:style>
  <w:style w:type="paragraph" w:styleId="Fu-Endnotenberschrift">
    <w:name w:val="Note Heading"/>
    <w:basedOn w:val="Standard"/>
    <w:next w:val="Standard"/>
  </w:style>
  <w:style w:type="paragraph" w:customStyle="1" w:styleId="NoteHead">
    <w:name w:val="NoteHead"/>
    <w:basedOn w:val="Stand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rd"/>
    <w:next w:val="Stand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erschrift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erschrif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erschrif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erschrift4"/>
    <w:next w:val="Text4"/>
    <w:pPr>
      <w:keepNext w:val="0"/>
      <w:outlineLvl w:val="9"/>
    </w:pPr>
  </w:style>
  <w:style w:type="paragraph" w:customStyle="1" w:styleId="PartTitle">
    <w:name w:val="PartTitle"/>
    <w:basedOn w:val="Stand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Anrede">
    <w:name w:val="Salutation"/>
    <w:basedOn w:val="Standard"/>
    <w:next w:val="Standard"/>
  </w:style>
  <w:style w:type="paragraph" w:styleId="Unterschrift">
    <w:name w:val="Signature"/>
    <w:basedOn w:val="Stand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Untertitel">
    <w:name w:val="Subtitle"/>
    <w:basedOn w:val="Standard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rd"/>
    <w:pPr>
      <w:jc w:val="center"/>
    </w:pPr>
    <w:rPr>
      <w:b/>
      <w:sz w:val="32"/>
    </w:rPr>
  </w:style>
  <w:style w:type="paragraph" w:styleId="Rechtsgrundlagenverzeichnis">
    <w:name w:val="table of authorities"/>
    <w:basedOn w:val="Standard"/>
    <w:next w:val="Standard"/>
    <w:semiHidden/>
    <w:pPr>
      <w:ind w:left="240" w:hanging="240"/>
    </w:p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styleId="Titel">
    <w:name w:val="Title"/>
    <w:basedOn w:val="Standard"/>
    <w:next w:val="SubTitle1"/>
    <w:pPr>
      <w:spacing w:after="480"/>
      <w:jc w:val="center"/>
    </w:pPr>
    <w:rPr>
      <w:b/>
      <w:kern w:val="28"/>
      <w:sz w:val="48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</w:rPr>
  </w:style>
  <w:style w:type="paragraph" w:styleId="Verzeichnis1">
    <w:name w:val="toc 1"/>
    <w:basedOn w:val="Standard"/>
    <w:next w:val="Stand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Verzeichnis2">
    <w:name w:val="toc 2"/>
    <w:basedOn w:val="Standard"/>
    <w:next w:val="Stand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Verzeichnis3">
    <w:name w:val="toc 3"/>
    <w:basedOn w:val="Standard"/>
    <w:next w:val="Stand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Verzeichnis4">
    <w:name w:val="toc 4"/>
    <w:basedOn w:val="Standard"/>
    <w:next w:val="Stand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Verzeichnis5">
    <w:name w:val="toc 5"/>
    <w:basedOn w:val="Standard"/>
    <w:next w:val="Stand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customStyle="1" w:styleId="YReferences">
    <w:name w:val="YReferences"/>
    <w:basedOn w:val="Standard"/>
    <w:next w:val="Stand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Inhaltsverzeichnisberschrift">
    <w:name w:val="TOC Heading"/>
    <w:basedOn w:val="Standard"/>
    <w:next w:val="Standard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rd"/>
    <w:next w:val="Standard"/>
    <w:pPr>
      <w:spacing w:after="480"/>
      <w:ind w:left="567" w:hanging="567"/>
      <w:jc w:val="left"/>
    </w:pPr>
  </w:style>
  <w:style w:type="paragraph" w:customStyle="1" w:styleId="ZCom">
    <w:name w:val="Z_Com"/>
    <w:basedOn w:val="Stand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Stand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unotenzeichen">
    <w:name w:val="footnote reference"/>
    <w:rsid w:val="00CD08CF"/>
    <w:rPr>
      <w:vertAlign w:val="superscript"/>
    </w:rPr>
  </w:style>
  <w:style w:type="table" w:styleId="MittleresRaster3-Akzent2">
    <w:name w:val="Medium Grid 3 Accent 2"/>
    <w:basedOn w:val="NormaleTabel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rd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uzeil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uzeil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uzeileZchn">
    <w:name w:val="Fußzeile Zchn"/>
    <w:link w:val="Fuzeil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uzeileZchn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uzeil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KopfzeileZchn">
    <w:name w:val="Kopfzeile Zchn"/>
    <w:link w:val="Kopfzeil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tandardeinzu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Stand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tandardeinzugZchn">
    <w:name w:val="Standardeinzug Zchn"/>
    <w:link w:val="Standardeinzug"/>
    <w:rsid w:val="007A4813"/>
    <w:rPr>
      <w:sz w:val="24"/>
      <w:lang w:val="fr-FR"/>
    </w:rPr>
  </w:style>
  <w:style w:type="character" w:customStyle="1" w:styleId="Bulletpoint1Char">
    <w:name w:val="Bullet point1 Char"/>
    <w:basedOn w:val="StandardeinzugZchn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tandardeinzu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Standard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lenraster">
    <w:name w:val="Table Grid"/>
    <w:basedOn w:val="NormaleTabel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eTabelle"/>
    <w:rsid w:val="00EF7057"/>
    <w:tblPr/>
  </w:style>
  <w:style w:type="table" w:styleId="TabelleElegant">
    <w:name w:val="Table Elegant"/>
    <w:basedOn w:val="NormaleTabel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zeichen">
    <w:name w:val="annotation reference"/>
    <w:unhideWhenUsed/>
    <w:rsid w:val="00F0066C"/>
    <w:rPr>
      <w:sz w:val="16"/>
      <w:szCs w:val="16"/>
    </w:rPr>
  </w:style>
  <w:style w:type="character" w:customStyle="1" w:styleId="KommentartextZchn">
    <w:name w:val="Kommentartext Zchn"/>
    <w:link w:val="Kommentar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Stand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Stand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Standard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Standard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Standard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Standard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rd"/>
    <w:next w:val="Textkrper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Stand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Standard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Standard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Standard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Standard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SprechblasentextZchn">
    <w:name w:val="Sprechblasentext Zchn"/>
    <w:link w:val="Sprechblase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nabsatz">
    <w:name w:val="List Paragraph"/>
    <w:basedOn w:val="Standard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KommentarthemaZchn">
    <w:name w:val="Kommentarthema Zchn"/>
    <w:link w:val="Kommentarthema"/>
    <w:uiPriority w:val="99"/>
    <w:rsid w:val="00BA290F"/>
    <w:rPr>
      <w:b/>
      <w:bCs/>
      <w:lang w:val="x-none" w:eastAsia="ar-SA"/>
    </w:rPr>
  </w:style>
  <w:style w:type="paragraph" w:styleId="berarbeitung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Besucht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erschrift3Zchn">
    <w:name w:val="Überschrift 3 Zchn"/>
    <w:link w:val="berschrift3"/>
    <w:rsid w:val="005D5129"/>
    <w:rPr>
      <w:i/>
      <w:sz w:val="24"/>
      <w:lang w:val="fr-FR" w:eastAsia="en-US"/>
    </w:rPr>
  </w:style>
  <w:style w:type="character" w:styleId="Endnotenzeichen">
    <w:name w:val="endnote reference"/>
    <w:rsid w:val="007967A9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semiHidden/>
    <w:rsid w:val="00D97FE7"/>
    <w:rPr>
      <w:lang w:val="fr-FR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3</Pages>
  <Words>365</Words>
  <Characters>2301</Characters>
  <Application>Microsoft Office Word</Application>
  <DocSecurity>0</DocSecurity>
  <PresentationFormat>Microsoft Word 11.0</PresentationFormat>
  <Lines>19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2661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Haidacher-Horn Agnes</cp:lastModifiedBy>
  <cp:revision>2</cp:revision>
  <cp:lastPrinted>2013-11-06T08:46:00Z</cp:lastPrinted>
  <dcterms:created xsi:type="dcterms:W3CDTF">2026-01-27T12:48:00Z</dcterms:created>
  <dcterms:modified xsi:type="dcterms:W3CDTF">2026-01-27T12:48:00Z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